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21DB7C" w14:textId="08226656" w:rsidR="00000000" w:rsidRDefault="005A38D0" w:rsidP="005A38D0">
      <w:pPr>
        <w:pStyle w:val="Titre1"/>
        <w:rPr>
          <w:rFonts w:ascii="Garamond" w:hAnsi="Garamond" w:cs="Garamond"/>
        </w:rPr>
      </w:pPr>
      <w:r>
        <w:rPr>
          <w:rFonts w:ascii="Garamond" w:hAnsi="Garamond" w:cs="Garamond"/>
          <w:noProof/>
        </w:rPr>
        <w:drawing>
          <wp:inline distT="0" distB="0" distL="0" distR="0" wp14:anchorId="6CA46276" wp14:editId="2DB36BE0">
            <wp:extent cx="1272540" cy="1127933"/>
            <wp:effectExtent l="0" t="0" r="3810" b="0"/>
            <wp:docPr id="170583041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322" cy="113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BFAA9" w14:textId="77777777" w:rsidR="00000000" w:rsidRDefault="00000000">
      <w:pPr>
        <w:rPr>
          <w:sz w:val="24"/>
          <w:szCs w:val="24"/>
        </w:rPr>
      </w:pPr>
    </w:p>
    <w:p w14:paraId="13CBF98B" w14:textId="77777777" w:rsidR="00000000" w:rsidRDefault="00000000">
      <w:pPr>
        <w:rPr>
          <w:sz w:val="24"/>
          <w:szCs w:val="24"/>
        </w:rPr>
      </w:pPr>
    </w:p>
    <w:p w14:paraId="486CF6BC" w14:textId="77777777" w:rsidR="005A38D0" w:rsidRDefault="005A38D0">
      <w:pPr>
        <w:jc w:val="center"/>
        <w:rPr>
          <w:rFonts w:ascii="Garamond" w:hAnsi="Garamond" w:cs="Garamond"/>
          <w:sz w:val="36"/>
          <w:szCs w:val="36"/>
        </w:rPr>
      </w:pPr>
      <w:r w:rsidRPr="005A38D0">
        <w:rPr>
          <w:rFonts w:ascii="Garamond" w:hAnsi="Garamond" w:cs="Garamond"/>
          <w:sz w:val="36"/>
          <w:szCs w:val="36"/>
        </w:rPr>
        <w:t xml:space="preserve">ASSOCIATION CATHOLIQUE FRANCAISE </w:t>
      </w:r>
    </w:p>
    <w:p w14:paraId="1330FC4D" w14:textId="2BA3DD49" w:rsidR="00000000" w:rsidRPr="005A38D0" w:rsidRDefault="005A38D0">
      <w:pPr>
        <w:jc w:val="center"/>
        <w:rPr>
          <w:rFonts w:ascii="Garamond" w:hAnsi="Garamond" w:cs="Garamond"/>
          <w:sz w:val="36"/>
          <w:szCs w:val="36"/>
        </w:rPr>
      </w:pPr>
      <w:r w:rsidRPr="005A38D0">
        <w:rPr>
          <w:rFonts w:ascii="Garamond" w:hAnsi="Garamond" w:cs="Garamond"/>
          <w:sz w:val="36"/>
          <w:szCs w:val="36"/>
        </w:rPr>
        <w:t>POUR L’ÉTUDE DE LA BIBLE</w:t>
      </w:r>
    </w:p>
    <w:p w14:paraId="4C5C485D" w14:textId="77777777" w:rsidR="00000000" w:rsidRDefault="00000000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21, rue d’Assas – 75006 Paris</w:t>
      </w:r>
    </w:p>
    <w:p w14:paraId="0B50E2A4" w14:textId="7AC48907" w:rsidR="00000000" w:rsidRDefault="00000000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Site :</w:t>
      </w:r>
      <w:r w:rsidR="005A38D0">
        <w:rPr>
          <w:rFonts w:ascii="Garamond" w:hAnsi="Garamond" w:cs="Garamond"/>
          <w:sz w:val="24"/>
          <w:szCs w:val="24"/>
        </w:rPr>
        <w:t xml:space="preserve"> </w:t>
      </w:r>
      <w:hyperlink r:id="rId6" w:history="1">
        <w:r w:rsidR="005A38D0" w:rsidRPr="00716DB5">
          <w:rPr>
            <w:rStyle w:val="Lienhypertexte"/>
            <w:rFonts w:ascii="Garamond" w:hAnsi="Garamond" w:cs="Garamond"/>
            <w:sz w:val="24"/>
            <w:szCs w:val="24"/>
            <w:lang w:val="fr-FR" w:eastAsia="ar-SA" w:bidi="ar-SA"/>
          </w:rPr>
          <w:t>https://acfeb.org</w:t>
        </w:r>
      </w:hyperlink>
      <w:r w:rsidR="005A38D0">
        <w:rPr>
          <w:rFonts w:ascii="Garamond" w:hAnsi="Garamond" w:cs="Garamond"/>
          <w:sz w:val="24"/>
          <w:szCs w:val="24"/>
        </w:rPr>
        <w:t xml:space="preserve"> </w:t>
      </w:r>
    </w:p>
    <w:p w14:paraId="3A22A95E" w14:textId="77777777" w:rsidR="00000000" w:rsidRDefault="00000000">
      <w:pPr>
        <w:jc w:val="both"/>
        <w:rPr>
          <w:rFonts w:ascii="Garamond" w:hAnsi="Garamond" w:cs="Garamond"/>
          <w:sz w:val="24"/>
          <w:szCs w:val="24"/>
        </w:rPr>
      </w:pPr>
    </w:p>
    <w:p w14:paraId="5EC84B2C" w14:textId="01D14D62" w:rsidR="00000000" w:rsidRDefault="005A38D0" w:rsidP="005A38D0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ASSEMBLÉE GÉNÉRALE DU 28 AOÛT 2024</w:t>
      </w:r>
    </w:p>
    <w:p w14:paraId="44F8B086" w14:textId="77777777" w:rsidR="00000000" w:rsidRPr="005A38D0" w:rsidRDefault="00000000">
      <w:pPr>
        <w:jc w:val="center"/>
        <w:rPr>
          <w:rFonts w:ascii="Garamond" w:hAnsi="Garamond" w:cs="Garamond"/>
          <w:bCs/>
          <w:sz w:val="24"/>
          <w:szCs w:val="24"/>
        </w:rPr>
      </w:pPr>
      <w:r w:rsidRPr="005A38D0">
        <w:rPr>
          <w:rFonts w:ascii="Garamond" w:hAnsi="Garamond" w:cs="Garamond"/>
          <w:bCs/>
          <w:sz w:val="24"/>
          <w:szCs w:val="24"/>
        </w:rPr>
        <w:t>POUVOIR</w:t>
      </w:r>
    </w:p>
    <w:p w14:paraId="1398E0D8" w14:textId="77777777" w:rsidR="00000000" w:rsidRDefault="00000000">
      <w:pPr>
        <w:jc w:val="center"/>
        <w:rPr>
          <w:rFonts w:ascii="Garamond" w:hAnsi="Garamond" w:cs="Garamond"/>
          <w:b/>
          <w:sz w:val="24"/>
          <w:szCs w:val="24"/>
        </w:rPr>
      </w:pPr>
    </w:p>
    <w:p w14:paraId="6AF681FA" w14:textId="77777777" w:rsidR="00000000" w:rsidRDefault="00000000">
      <w:pPr>
        <w:jc w:val="center"/>
        <w:rPr>
          <w:rFonts w:ascii="Garamond" w:hAnsi="Garamond" w:cs="Garamond"/>
          <w:b/>
          <w:sz w:val="24"/>
          <w:szCs w:val="24"/>
        </w:rPr>
      </w:pPr>
    </w:p>
    <w:p w14:paraId="2FDE327C" w14:textId="6198C8D2" w:rsidR="00000000" w:rsidRDefault="00000000">
      <w:pPr>
        <w:jc w:val="both"/>
        <w:rPr>
          <w:sz w:val="24"/>
        </w:rPr>
      </w:pPr>
      <w:r>
        <w:rPr>
          <w:sz w:val="24"/>
        </w:rPr>
        <w:t>Nom</w:t>
      </w:r>
      <w:r w:rsidR="005A38D0">
        <w:rPr>
          <w:sz w:val="24"/>
        </w:rPr>
        <w:t xml:space="preserve"> et p</w:t>
      </w:r>
      <w:r>
        <w:rPr>
          <w:sz w:val="24"/>
        </w:rPr>
        <w:t>rénom :</w:t>
      </w:r>
    </w:p>
    <w:p w14:paraId="1800C62E" w14:textId="77777777" w:rsidR="005A38D0" w:rsidRDefault="005A38D0">
      <w:pPr>
        <w:jc w:val="both"/>
        <w:rPr>
          <w:sz w:val="24"/>
        </w:rPr>
      </w:pPr>
    </w:p>
    <w:p w14:paraId="176761E3" w14:textId="6973E970" w:rsidR="005A38D0" w:rsidRDefault="005A38D0" w:rsidP="005A38D0">
      <w:pPr>
        <w:jc w:val="both"/>
        <w:rPr>
          <w:sz w:val="24"/>
        </w:rPr>
      </w:pPr>
      <w:proofErr w:type="gramStart"/>
      <w:r>
        <w:rPr>
          <w:sz w:val="24"/>
        </w:rPr>
        <w:t>l</w:t>
      </w:r>
      <w:r>
        <w:rPr>
          <w:sz w:val="24"/>
        </w:rPr>
        <w:t>e</w:t>
      </w:r>
      <w:proofErr w:type="gramEnd"/>
    </w:p>
    <w:p w14:paraId="0065A1D3" w14:textId="77777777" w:rsidR="005A38D0" w:rsidRDefault="005A38D0">
      <w:pPr>
        <w:jc w:val="both"/>
        <w:rPr>
          <w:sz w:val="24"/>
        </w:rPr>
      </w:pPr>
    </w:p>
    <w:p w14:paraId="6F43068E" w14:textId="14DA6AF9" w:rsidR="00000000" w:rsidRDefault="005A38D0" w:rsidP="005A38D0">
      <w:pPr>
        <w:jc w:val="center"/>
        <w:rPr>
          <w:sz w:val="24"/>
        </w:rPr>
      </w:pPr>
      <w:r>
        <w:rPr>
          <w:sz w:val="24"/>
        </w:rPr>
        <w:t>(</w:t>
      </w:r>
      <w:r w:rsidR="00000000">
        <w:rPr>
          <w:sz w:val="24"/>
        </w:rPr>
        <w:t>Faire précéder la signature de la mention manuscrite « </w:t>
      </w:r>
      <w:r w:rsidR="00000000">
        <w:rPr>
          <w:b/>
          <w:i/>
          <w:sz w:val="24"/>
        </w:rPr>
        <w:t>Bon pour pouvoir</w:t>
      </w:r>
      <w:r w:rsidR="00000000">
        <w:rPr>
          <w:sz w:val="24"/>
        </w:rPr>
        <w:t> ».</w:t>
      </w:r>
      <w:r>
        <w:rPr>
          <w:sz w:val="24"/>
        </w:rPr>
        <w:t>)</w:t>
      </w:r>
    </w:p>
    <w:p w14:paraId="01BC0C63" w14:textId="77777777" w:rsidR="005A38D0" w:rsidRDefault="005A38D0">
      <w:pPr>
        <w:jc w:val="both"/>
        <w:rPr>
          <w:sz w:val="24"/>
        </w:rPr>
      </w:pPr>
    </w:p>
    <w:p w14:paraId="153BE9CB" w14:textId="77777777" w:rsidR="005A38D0" w:rsidRDefault="005A38D0">
      <w:pPr>
        <w:jc w:val="both"/>
        <w:rPr>
          <w:sz w:val="24"/>
        </w:rPr>
      </w:pPr>
    </w:p>
    <w:p w14:paraId="2CFF13DE" w14:textId="77777777" w:rsidR="005A38D0" w:rsidRDefault="005A38D0">
      <w:pPr>
        <w:jc w:val="both"/>
        <w:rPr>
          <w:sz w:val="24"/>
        </w:rPr>
      </w:pPr>
    </w:p>
    <w:p w14:paraId="795F6CF2" w14:textId="77777777" w:rsidR="00000000" w:rsidRDefault="00000000">
      <w:pPr>
        <w:jc w:val="both"/>
        <w:rPr>
          <w:sz w:val="24"/>
        </w:rPr>
      </w:pPr>
      <w:r>
        <w:rPr>
          <w:sz w:val="24"/>
        </w:rPr>
        <w:t>Signature</w:t>
      </w:r>
    </w:p>
    <w:p w14:paraId="5CE36763" w14:textId="77777777" w:rsidR="00000000" w:rsidRDefault="00000000">
      <w:pPr>
        <w:jc w:val="both"/>
        <w:rPr>
          <w:sz w:val="24"/>
        </w:rPr>
      </w:pPr>
    </w:p>
    <w:p w14:paraId="1B023B53" w14:textId="77777777" w:rsidR="00000000" w:rsidRDefault="00000000">
      <w:pPr>
        <w:jc w:val="both"/>
        <w:rPr>
          <w:sz w:val="24"/>
        </w:rPr>
      </w:pPr>
    </w:p>
    <w:p w14:paraId="3FAAAA61" w14:textId="77777777" w:rsidR="00000000" w:rsidRDefault="00000000">
      <w:pPr>
        <w:jc w:val="both"/>
        <w:rPr>
          <w:sz w:val="24"/>
        </w:rPr>
      </w:pPr>
    </w:p>
    <w:p w14:paraId="1157332B" w14:textId="2F5D69DF" w:rsidR="00000000" w:rsidRDefault="005A38D0">
      <w:pPr>
        <w:jc w:val="both"/>
        <w:rPr>
          <w:sz w:val="24"/>
        </w:rPr>
      </w:pPr>
      <w:proofErr w:type="gramStart"/>
      <w:r w:rsidRPr="005A38D0">
        <w:rPr>
          <w:bCs/>
          <w:sz w:val="24"/>
        </w:rPr>
        <w:t>d</w:t>
      </w:r>
      <w:r w:rsidR="00000000">
        <w:rPr>
          <w:sz w:val="24"/>
        </w:rPr>
        <w:t>onne</w:t>
      </w:r>
      <w:proofErr w:type="gramEnd"/>
      <w:r w:rsidR="00000000">
        <w:rPr>
          <w:sz w:val="24"/>
        </w:rPr>
        <w:t xml:space="preserve"> pouvoir :</w:t>
      </w:r>
    </w:p>
    <w:p w14:paraId="5952A99F" w14:textId="77777777" w:rsidR="00000000" w:rsidRDefault="00000000">
      <w:pPr>
        <w:jc w:val="both"/>
        <w:rPr>
          <w:sz w:val="24"/>
        </w:rPr>
      </w:pPr>
    </w:p>
    <w:p w14:paraId="53423105" w14:textId="77777777" w:rsidR="00000000" w:rsidRDefault="00000000">
      <w:pPr>
        <w:numPr>
          <w:ilvl w:val="0"/>
          <w:numId w:val="5"/>
        </w:numPr>
        <w:jc w:val="both"/>
        <w:rPr>
          <w:sz w:val="24"/>
        </w:rPr>
      </w:pPr>
      <w:proofErr w:type="gramStart"/>
      <w:r>
        <w:rPr>
          <w:b/>
          <w:sz w:val="24"/>
        </w:rPr>
        <w:t>soit</w:t>
      </w:r>
      <w:proofErr w:type="gramEnd"/>
      <w:r>
        <w:rPr>
          <w:sz w:val="24"/>
        </w:rPr>
        <w:t xml:space="preserve"> au Conseil d’Administration de l’Association : retournez au plus tôt le pouvoir dûment signé et sans mention de mandataire à l’Association ; le pouvoir laissé en blanc est réputé être donné au Conseil d’Administration.</w:t>
      </w:r>
    </w:p>
    <w:p w14:paraId="2D5F7B1D" w14:textId="77777777" w:rsidR="00000000" w:rsidRDefault="00000000">
      <w:pPr>
        <w:jc w:val="both"/>
        <w:rPr>
          <w:sz w:val="24"/>
        </w:rPr>
      </w:pPr>
    </w:p>
    <w:p w14:paraId="4302C966" w14:textId="6559959D" w:rsidR="00000000" w:rsidRDefault="00000000">
      <w:pPr>
        <w:numPr>
          <w:ilvl w:val="0"/>
          <w:numId w:val="5"/>
        </w:numPr>
        <w:jc w:val="both"/>
        <w:rPr>
          <w:sz w:val="24"/>
        </w:rPr>
      </w:pPr>
      <w:proofErr w:type="gramStart"/>
      <w:r>
        <w:rPr>
          <w:b/>
          <w:sz w:val="24"/>
        </w:rPr>
        <w:t>soit</w:t>
      </w:r>
      <w:proofErr w:type="gramEnd"/>
      <w:r>
        <w:rPr>
          <w:sz w:val="24"/>
        </w:rPr>
        <w:t xml:space="preserve"> à un membre de l'Association, </w:t>
      </w:r>
      <w:r>
        <w:rPr>
          <w:sz w:val="24"/>
          <w:u w:val="single"/>
        </w:rPr>
        <w:t>à jour de cotisation et présent à l’Assemblée Générale</w:t>
      </w:r>
      <w:r w:rsidR="005A38D0">
        <w:rPr>
          <w:sz w:val="24"/>
          <w:u w:val="single"/>
        </w:rPr>
        <w:t> </w:t>
      </w:r>
      <w:r w:rsidR="005A38D0">
        <w:rPr>
          <w:sz w:val="24"/>
        </w:rPr>
        <w:t>:</w:t>
      </w:r>
    </w:p>
    <w:p w14:paraId="5CF51AEE" w14:textId="77777777" w:rsidR="00000000" w:rsidRDefault="00000000">
      <w:pPr>
        <w:jc w:val="both"/>
        <w:rPr>
          <w:sz w:val="24"/>
        </w:rPr>
      </w:pPr>
    </w:p>
    <w:p w14:paraId="4217043D" w14:textId="77777777" w:rsidR="00000000" w:rsidRDefault="00000000">
      <w:pPr>
        <w:jc w:val="both"/>
        <w:rPr>
          <w:sz w:val="24"/>
        </w:rPr>
      </w:pPr>
    </w:p>
    <w:p w14:paraId="080A6198" w14:textId="77777777" w:rsidR="00000000" w:rsidRDefault="00000000">
      <w:pPr>
        <w:jc w:val="both"/>
        <w:rPr>
          <w:sz w:val="24"/>
        </w:rPr>
      </w:pPr>
      <w:r>
        <w:rPr>
          <w:sz w:val="24"/>
        </w:rPr>
        <w:t>M ________________________________</w:t>
      </w:r>
    </w:p>
    <w:p w14:paraId="114EB7FF" w14:textId="77777777" w:rsidR="00000000" w:rsidRDefault="00000000">
      <w:pPr>
        <w:jc w:val="both"/>
        <w:rPr>
          <w:sz w:val="24"/>
        </w:rPr>
      </w:pPr>
    </w:p>
    <w:p w14:paraId="13F578D2" w14:textId="77777777" w:rsidR="00000000" w:rsidRDefault="00000000">
      <w:pPr>
        <w:jc w:val="both"/>
        <w:rPr>
          <w:sz w:val="24"/>
        </w:rPr>
      </w:pPr>
    </w:p>
    <w:p w14:paraId="4B28D932" w14:textId="263DFB83" w:rsidR="006F4E24" w:rsidRDefault="00000000">
      <w:pPr>
        <w:jc w:val="both"/>
      </w:pPr>
      <w:r>
        <w:rPr>
          <w:sz w:val="24"/>
        </w:rPr>
        <w:t>Remettez-lui ce pouvoir dûment complété qu’il devra présenter au contrôle le jour de l’Assemblée Générale. S</w:t>
      </w:r>
      <w:r w:rsidR="005A38D0">
        <w:rPr>
          <w:sz w:val="24"/>
        </w:rPr>
        <w:t>i possible</w:t>
      </w:r>
      <w:r>
        <w:rPr>
          <w:sz w:val="24"/>
        </w:rPr>
        <w:t xml:space="preserve">, merci d'expédier à </w:t>
      </w:r>
      <w:hyperlink r:id="rId7" w:history="1">
        <w:r w:rsidR="005A38D0" w:rsidRPr="00716DB5">
          <w:rPr>
            <w:rStyle w:val="Lienhypertexte"/>
            <w:sz w:val="24"/>
          </w:rPr>
          <w:t>didierluciani@</w:t>
        </w:r>
        <w:r w:rsidR="005A38D0" w:rsidRPr="00716DB5">
          <w:rPr>
            <w:rStyle w:val="Lienhypertexte"/>
            <w:sz w:val="24"/>
            <w:lang w:val="fr-FR"/>
          </w:rPr>
          <w:t>hotmail.com</w:t>
        </w:r>
      </w:hyperlink>
      <w:r>
        <w:rPr>
          <w:sz w:val="24"/>
        </w:rPr>
        <w:t xml:space="preserve"> le pouvoir dûment complété et signé de votre main.</w:t>
      </w:r>
    </w:p>
    <w:sectPr w:rsidR="006F4E24">
      <w:pgSz w:w="11906" w:h="16838"/>
      <w:pgMar w:top="1417" w:right="1417" w:bottom="1417" w:left="1417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ont1292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num w:numId="1" w16cid:durableId="1944341757">
    <w:abstractNumId w:val="0"/>
  </w:num>
  <w:num w:numId="2" w16cid:durableId="1198663046">
    <w:abstractNumId w:val="1"/>
  </w:num>
  <w:num w:numId="3" w16cid:durableId="1169910970">
    <w:abstractNumId w:val="2"/>
  </w:num>
  <w:num w:numId="4" w16cid:durableId="2101943424">
    <w:abstractNumId w:val="3"/>
  </w:num>
  <w:num w:numId="5" w16cid:durableId="346834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0E"/>
    <w:rsid w:val="0046427B"/>
    <w:rsid w:val="005A38D0"/>
    <w:rsid w:val="006F4E24"/>
    <w:rsid w:val="00E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2C62C4"/>
  <w15:chartTrackingRefBased/>
  <w15:docId w15:val="{6286D823-BA44-4716-A617-A575EFB8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lang w:eastAsia="ar-SA"/>
    </w:rPr>
  </w:style>
  <w:style w:type="paragraph" w:styleId="Titre1">
    <w:name w:val="heading 1"/>
    <w:basedOn w:val="Normal"/>
    <w:next w:val="Corpsdetexte"/>
    <w:qFormat/>
    <w:pPr>
      <w:keepNext/>
      <w:keepLines/>
      <w:numPr>
        <w:numId w:val="1"/>
      </w:numPr>
      <w:spacing w:before="240"/>
      <w:outlineLvl w:val="0"/>
    </w:pPr>
    <w:rPr>
      <w:rFonts w:ascii="Calibri Light" w:hAnsi="Calibri Light" w:cs="font1292"/>
      <w:color w:val="2E74B5"/>
      <w:sz w:val="32"/>
      <w:szCs w:val="32"/>
    </w:rPr>
  </w:style>
  <w:style w:type="paragraph" w:styleId="Titre2">
    <w:name w:val="heading 2"/>
    <w:basedOn w:val="Normal"/>
    <w:next w:val="Corpsdetexte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Titre3">
    <w:name w:val="heading 3"/>
    <w:basedOn w:val="Normal"/>
    <w:next w:val="Corpsdetexte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re4">
    <w:name w:val="heading 4"/>
    <w:basedOn w:val="Normal"/>
    <w:next w:val="Corpsdetexte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Garamond" w:hAnsi="Garamond" w:cs="Garamond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/>
      <w:sz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DefaultParagraphFont">
    <w:name w:val="Default Paragraph Font"/>
  </w:style>
  <w:style w:type="character" w:customStyle="1" w:styleId="Titre2Car">
    <w:name w:val="Titre 2 Car"/>
    <w:basedOn w:val="DefaultParagraphFont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3Car">
    <w:name w:val="Titre 3 Car"/>
    <w:basedOn w:val="DefaultParagraphFont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4Car">
    <w:name w:val="Titre 4 Car"/>
    <w:basedOn w:val="DefaultParagraphFont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En-tteCar">
    <w:name w:val="En-tête C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DefaultParagraphFont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1Car">
    <w:name w:val="Titre 1 Car"/>
    <w:basedOn w:val="DefaultParagraphFont"/>
    <w:rPr>
      <w:rFonts w:ascii="Calibri Light" w:hAnsi="Calibri Light" w:cs="font1292"/>
      <w:color w:val="2E74B5"/>
      <w:sz w:val="32"/>
      <w:szCs w:val="32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  <w:b/>
    </w:rPr>
  </w:style>
  <w:style w:type="character" w:styleId="Lienhypertexte">
    <w:name w:val="Hyperlink"/>
    <w:rPr>
      <w:color w:val="000080"/>
      <w:u w:val="single"/>
      <w:lang/>
    </w:rPr>
  </w:style>
  <w:style w:type="character" w:styleId="Lienhypertextesuivivisit">
    <w:name w:val="FollowedHyperlink"/>
    <w:rPr>
      <w:color w:val="800000"/>
      <w:u w:val="single"/>
      <w:lang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ListParagraph">
    <w:name w:val="List Paragraph"/>
    <w:basedOn w:val="Normal"/>
    <w:pPr>
      <w:ind w:left="720"/>
    </w:pPr>
  </w:style>
  <w:style w:type="character" w:styleId="Mentionnonrsolue">
    <w:name w:val="Unresolved Mention"/>
    <w:basedOn w:val="Policepardfaut"/>
    <w:uiPriority w:val="99"/>
    <w:semiHidden/>
    <w:unhideWhenUsed/>
    <w:rsid w:val="005A3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dierluciani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feb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</dc:creator>
  <cp:keywords/>
  <cp:lastModifiedBy>CYPRIEN COMTE (229417)</cp:lastModifiedBy>
  <cp:revision>3</cp:revision>
  <cp:lastPrinted>1601-01-01T00:00:00Z</cp:lastPrinted>
  <dcterms:created xsi:type="dcterms:W3CDTF">2024-08-12T15:57:00Z</dcterms:created>
  <dcterms:modified xsi:type="dcterms:W3CDTF">2024-08-12T16:02:00Z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